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F3605C" w:rsidRDefault="00F3605C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F3605C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www.ukormorana.cz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F3605C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Mgr. Veronika Ďuríčková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F3605C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Husitská 110/70, Praha 3</w:t>
      </w:r>
    </w:p>
    <w:p w:rsidR="002155B0" w:rsidRDefault="00F3605C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</w:t>
      </w:r>
      <w:r w:rsidR="002155B0">
        <w:rPr>
          <w:rFonts w:ascii="Calibri" w:hAnsi="Calibri" w:cs="Calibri"/>
        </w:rPr>
        <w:t>:</w:t>
      </w:r>
      <w:r w:rsidR="002155B0">
        <w:rPr>
          <w:rFonts w:ascii="Calibri" w:hAnsi="Calibri" w:cs="Calibri"/>
        </w:rPr>
        <w:tab/>
      </w:r>
      <w:r w:rsidR="002155B0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 xml:space="preserve"> </w:t>
      </w:r>
      <w:r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03736351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F3605C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Veronika.Lenzova@email.cz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F3605C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604 629139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</w:t>
      </w:r>
      <w:r w:rsidR="00F3605C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ící požadované údaje doplní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zákazník</w:t>
      </w:r>
      <w:r w:rsidR="00F3605C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, je nutné doplnit potřebné údaje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)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F3605C" w:rsidRDefault="00F3605C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F3605C" w:rsidRDefault="00F3605C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 w:rsidR="00F3605C">
        <w:rPr>
          <w:rFonts w:ascii="Calibri" w:hAnsi="Calibri" w:cs="Calibri"/>
        </w:rPr>
        <w:t>www.ukormorana.cz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>(* zd</w:t>
      </w:r>
      <w:r w:rsidR="00F3605C">
        <w:rPr>
          <w:rFonts w:ascii="Calibri" w:hAnsi="Calibri" w:cs="Calibri"/>
          <w:i/>
          <w:iCs/>
          <w:sz w:val="20"/>
          <w:szCs w:val="20"/>
        </w:rPr>
        <w:t>e je třeba vadu podrobně popsat</w:t>
      </w:r>
      <w:r>
        <w:rPr>
          <w:rFonts w:ascii="Calibri" w:hAnsi="Calibri" w:cs="Calibri"/>
          <w:i/>
          <w:iCs/>
          <w:sz w:val="20"/>
          <w:szCs w:val="20"/>
        </w:rPr>
        <w:t>).</w:t>
      </w:r>
      <w:r>
        <w:rPr>
          <w:rFonts w:ascii="Calibri" w:hAnsi="Calibri" w:cs="Calibri"/>
          <w:i/>
          <w:iCs/>
        </w:rPr>
        <w:t xml:space="preserve"> </w:t>
      </w:r>
      <w:r w:rsidR="00F3605C">
        <w:rPr>
          <w:rFonts w:ascii="Calibri" w:hAnsi="Calibri" w:cs="Calibri"/>
        </w:rPr>
        <w:t>Požaduji vyřízení reklamace</w:t>
      </w:r>
      <w:r>
        <w:rPr>
          <w:rFonts w:ascii="Calibri" w:hAnsi="Calibri" w:cs="Calibri"/>
        </w:rPr>
        <w:t xml:space="preserve">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</w:t>
      </w:r>
      <w:r w:rsidR="00F3605C">
        <w:rPr>
          <w:rFonts w:ascii="Calibri" w:hAnsi="Calibri" w:cs="Calibri"/>
          <w:i/>
          <w:iCs/>
          <w:sz w:val="20"/>
          <w:szCs w:val="20"/>
        </w:rPr>
        <w:t>způsob vyřízení podrobně popsat</w:t>
      </w:r>
      <w:r>
        <w:rPr>
          <w:rFonts w:ascii="Calibri" w:hAnsi="Calibri" w:cs="Calibri"/>
          <w:i/>
          <w:iCs/>
          <w:sz w:val="20"/>
          <w:szCs w:val="20"/>
        </w:rPr>
        <w:t xml:space="preserve">; například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F3605C" w:rsidRDefault="00F3605C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bookmarkStart w:id="0" w:name="_GoBack"/>
      <w:bookmarkEnd w:id="0"/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proofErr w:type="gramEnd"/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lastRenderedPageBreak/>
        <w:t>(*) Nehodící se škrtněte nebo údaje doplňte.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3F8" w:rsidRDefault="001343F8" w:rsidP="008A289C">
      <w:pPr>
        <w:spacing w:after="0" w:line="240" w:lineRule="auto"/>
      </w:pPr>
      <w:r>
        <w:separator/>
      </w:r>
    </w:p>
  </w:endnote>
  <w:endnote w:type="continuationSeparator" w:id="0">
    <w:p w:rsidR="001343F8" w:rsidRDefault="001343F8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3F8" w:rsidRDefault="001343F8" w:rsidP="008A289C">
      <w:pPr>
        <w:spacing w:after="0" w:line="240" w:lineRule="auto"/>
      </w:pPr>
      <w:r>
        <w:separator/>
      </w:r>
    </w:p>
  </w:footnote>
  <w:footnote w:type="continuationSeparator" w:id="0">
    <w:p w:rsidR="001343F8" w:rsidRDefault="001343F8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06" w:rsidRPr="00C23E58" w:rsidRDefault="00F3605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F</w:t>
    </w:r>
    <w:r w:rsidR="0005727C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 xml:space="preserve">ormulář </w:t>
    </w:r>
    <w:r w:rsidR="002155B0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pro uplatnění reklamace</w:t>
    </w:r>
    <w:r w:rsidR="00B24336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BA1606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hyperlink r:id="rId1" w:history="1">
      <w:r w:rsidRPr="00F86C27">
        <w:rPr>
          <w:rStyle w:val="Hypertextovodkaz"/>
          <w:rFonts w:asciiTheme="majorHAnsi" w:eastAsiaTheme="majorEastAsia" w:hAnsiTheme="majorHAnsi" w:cstheme="majorBidi"/>
          <w:i/>
        </w:rPr>
        <w:t>www.ukormorana.cz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5727C"/>
    <w:rsid w:val="00080C69"/>
    <w:rsid w:val="00103422"/>
    <w:rsid w:val="001343F8"/>
    <w:rsid w:val="001D3EA0"/>
    <w:rsid w:val="00200B3D"/>
    <w:rsid w:val="002155B0"/>
    <w:rsid w:val="00344742"/>
    <w:rsid w:val="004A2856"/>
    <w:rsid w:val="004B3D08"/>
    <w:rsid w:val="005E35DB"/>
    <w:rsid w:val="005F48DA"/>
    <w:rsid w:val="00655B6D"/>
    <w:rsid w:val="00666B2A"/>
    <w:rsid w:val="007738EE"/>
    <w:rsid w:val="007D2ED3"/>
    <w:rsid w:val="0080626C"/>
    <w:rsid w:val="008818E8"/>
    <w:rsid w:val="00882798"/>
    <w:rsid w:val="008A289C"/>
    <w:rsid w:val="00921218"/>
    <w:rsid w:val="00982DCF"/>
    <w:rsid w:val="00985766"/>
    <w:rsid w:val="00A662C1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F7417"/>
    <w:rsid w:val="00F3605C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kormora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601A9-8A8A-44CD-BEFA-D53A2382F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Půň</cp:lastModifiedBy>
  <cp:revision>3</cp:revision>
  <cp:lastPrinted>2014-01-14T15:56:00Z</cp:lastPrinted>
  <dcterms:created xsi:type="dcterms:W3CDTF">2018-10-30T16:20:00Z</dcterms:created>
  <dcterms:modified xsi:type="dcterms:W3CDTF">2018-10-30T16:27:00Z</dcterms:modified>
</cp:coreProperties>
</file>